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1743" w:rsidRDefault="00441085">
      <w:pPr>
        <w:spacing w:after="0" w:line="288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Prot.n</w:t>
      </w:r>
      <w:r w:rsidR="00CF1743">
        <w:rPr>
          <w:rFonts w:ascii="Tahoma" w:hAnsi="Tahoma" w:cs="Tahoma"/>
          <w:sz w:val="24"/>
          <w:szCs w:val="24"/>
        </w:rPr>
        <w:t xml:space="preserve">._____ del </w:t>
      </w:r>
      <w:r>
        <w:rPr>
          <w:rFonts w:ascii="Tahoma" w:hAnsi="Tahoma" w:cs="Tahoma"/>
          <w:sz w:val="24"/>
          <w:szCs w:val="24"/>
        </w:rPr>
        <w:t>_________</w:t>
      </w:r>
    </w:p>
    <w:p w:rsidR="00DC0733" w:rsidRPr="00A36DDA" w:rsidRDefault="009B2320" w:rsidP="009B2320">
      <w:pPr>
        <w:spacing w:after="0" w:line="10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</w:t>
      </w:r>
      <w:r w:rsidR="00CF1743" w:rsidRPr="00A36DDA">
        <w:rPr>
          <w:rFonts w:ascii="Tahoma" w:hAnsi="Tahoma" w:cs="Tahoma"/>
          <w:sz w:val="24"/>
          <w:szCs w:val="24"/>
        </w:rPr>
        <w:t>A</w:t>
      </w:r>
      <w:r w:rsidR="004B7C93" w:rsidRPr="00A36DDA">
        <w:rPr>
          <w:rFonts w:ascii="Tahoma" w:hAnsi="Tahoma" w:cs="Tahoma"/>
          <w:sz w:val="24"/>
          <w:szCs w:val="24"/>
        </w:rPr>
        <w:t>l prof………………………………………………….</w:t>
      </w:r>
    </w:p>
    <w:p w:rsidR="00CF1743" w:rsidRPr="00DC0733" w:rsidRDefault="00CF1743">
      <w:pPr>
        <w:spacing w:after="0" w:line="100" w:lineRule="atLeast"/>
        <w:ind w:left="5103"/>
        <w:rPr>
          <w:rFonts w:ascii="Tahoma" w:hAnsi="Tahoma" w:cs="Tahoma"/>
          <w:b/>
          <w:sz w:val="20"/>
          <w:szCs w:val="20"/>
        </w:rPr>
      </w:pPr>
    </w:p>
    <w:p w:rsidR="00CF1743" w:rsidRDefault="00CF1743">
      <w:pPr>
        <w:spacing w:after="0" w:line="288" w:lineRule="auto"/>
        <w:ind w:left="1134" w:hanging="1134"/>
        <w:rPr>
          <w:rFonts w:ascii="Tahoma" w:hAnsi="Tahoma" w:cs="Tahoma"/>
          <w:b/>
        </w:rPr>
      </w:pPr>
      <w:r>
        <w:rPr>
          <w:rFonts w:ascii="Tahoma" w:hAnsi="Tahoma" w:cs="Tahoma"/>
        </w:rPr>
        <w:t>Oggetto:</w:t>
      </w:r>
      <w:r w:rsidR="008F48E5">
        <w:rPr>
          <w:rFonts w:ascii="Tahoma" w:hAnsi="Tahoma" w:cs="Tahoma"/>
          <w:b/>
        </w:rPr>
        <w:t xml:space="preserve"> </w:t>
      </w:r>
      <w:r w:rsidR="001B79CF">
        <w:rPr>
          <w:rFonts w:ascii="Tahoma" w:hAnsi="Tahoma" w:cs="Tahoma"/>
          <w:b/>
        </w:rPr>
        <w:t>Lettera di autorizzazione</w:t>
      </w:r>
      <w:r w:rsidR="00966C84">
        <w:rPr>
          <w:rFonts w:ascii="Tahoma" w:hAnsi="Tahoma" w:cs="Tahoma"/>
          <w:b/>
        </w:rPr>
        <w:t xml:space="preserve"> per tutor scolastico</w:t>
      </w:r>
    </w:p>
    <w:p w:rsidR="00966C84" w:rsidRDefault="00966C84" w:rsidP="00966C84">
      <w:pPr>
        <w:spacing w:after="0" w:line="288" w:lineRule="auto"/>
        <w:ind w:left="1134" w:hanging="113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Il Dirigente </w:t>
      </w:r>
      <w:r w:rsidR="00A36DDA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>colastico</w:t>
      </w:r>
    </w:p>
    <w:p w:rsidR="00F55880" w:rsidRPr="00F55880" w:rsidRDefault="00966C84" w:rsidP="00F55880">
      <w:pPr>
        <w:spacing w:after="0" w:line="288" w:lineRule="auto"/>
        <w:rPr>
          <w:rFonts w:ascii="Tahoma" w:hAnsi="Tahoma" w:cs="Tahoma"/>
          <w:color w:val="000000"/>
        </w:rPr>
      </w:pPr>
      <w:r w:rsidRPr="00F55880">
        <w:rPr>
          <w:rFonts w:ascii="Tahoma" w:hAnsi="Tahoma" w:cs="Tahoma"/>
          <w:b/>
        </w:rPr>
        <w:t>Vista</w:t>
      </w:r>
      <w:r>
        <w:rPr>
          <w:rFonts w:ascii="Tahoma" w:hAnsi="Tahoma" w:cs="Tahoma"/>
        </w:rPr>
        <w:t xml:space="preserve"> la legge n° 53 del </w:t>
      </w:r>
      <w:r w:rsidR="00F55880">
        <w:rPr>
          <w:rFonts w:ascii="Tahoma" w:hAnsi="Tahoma" w:cs="Tahoma"/>
        </w:rPr>
        <w:t>28</w:t>
      </w:r>
      <w:r>
        <w:rPr>
          <w:rFonts w:ascii="Tahoma" w:hAnsi="Tahoma" w:cs="Tahoma"/>
        </w:rPr>
        <w:t xml:space="preserve"> Marzo 2003</w:t>
      </w:r>
      <w:r w:rsidR="00F55880">
        <w:rPr>
          <w:rFonts w:ascii="Tahoma" w:hAnsi="Tahoma" w:cs="Tahoma"/>
        </w:rPr>
        <w:t xml:space="preserve">, </w:t>
      </w:r>
      <w:r w:rsidR="00F55880" w:rsidRPr="00F55880">
        <w:rPr>
          <w:rFonts w:ascii="Tahoma" w:hAnsi="Tahoma" w:cs="Tahoma"/>
          <w:color w:val="000000"/>
        </w:rPr>
        <w:t>"Delega al Governo per la definizione delle norme generali sull’istruzione e dei livelli essenziali delle prestazioni in materia di istruzione e formazione professionale"</w:t>
      </w:r>
      <w:r w:rsidR="00F55880">
        <w:rPr>
          <w:rFonts w:ascii="Tahoma" w:hAnsi="Tahoma" w:cs="Tahoma"/>
          <w:color w:val="000000"/>
        </w:rPr>
        <w:t xml:space="preserve"> ed in particolare l’art. 4,</w:t>
      </w:r>
    </w:p>
    <w:p w:rsidR="00F55880" w:rsidRPr="00F55880" w:rsidRDefault="00966C84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  <w:b/>
        </w:rPr>
        <w:t>Visto</w:t>
      </w:r>
      <w:r>
        <w:rPr>
          <w:rFonts w:ascii="Tahoma" w:hAnsi="Tahoma" w:cs="Tahoma"/>
        </w:rPr>
        <w:t xml:space="preserve"> il </w:t>
      </w:r>
      <w:r w:rsidR="00F55880">
        <w:rPr>
          <w:rFonts w:ascii="Tahoma" w:hAnsi="Tahoma" w:cs="Tahoma"/>
        </w:rPr>
        <w:t>D.Lgs 77 del 15 Aprile 2005, “</w:t>
      </w:r>
      <w:r w:rsidR="00F55880" w:rsidRPr="00F55880">
        <w:rPr>
          <w:rFonts w:ascii="Tahoma" w:hAnsi="Tahoma" w:cs="Tahoma"/>
        </w:rPr>
        <w:t>Definizione delle norme generali relative all'alternanza</w:t>
      </w:r>
    </w:p>
    <w:p w:rsidR="00966C84" w:rsidRDefault="00F55880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</w:rPr>
        <w:t>scuola-lavoro</w:t>
      </w:r>
      <w:r>
        <w:rPr>
          <w:rFonts w:ascii="Tahoma" w:hAnsi="Tahoma" w:cs="Tahoma"/>
        </w:rPr>
        <w:t>”,</w:t>
      </w:r>
    </w:p>
    <w:p w:rsidR="00F55880" w:rsidRDefault="00F55880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  <w:b/>
        </w:rPr>
        <w:t>Visto</w:t>
      </w:r>
      <w:r>
        <w:rPr>
          <w:rFonts w:ascii="Tahoma" w:hAnsi="Tahoma" w:cs="Tahoma"/>
        </w:rPr>
        <w:t xml:space="preserve"> il D.Lgs 81 del 9 Aprile 2008, “Testo unico sulla salute e sicurezza sul lavoro”,</w:t>
      </w:r>
    </w:p>
    <w:p w:rsidR="00D47A64" w:rsidRDefault="00D47A64" w:rsidP="00F55880">
      <w:pPr>
        <w:spacing w:after="0" w:line="288" w:lineRule="auto"/>
        <w:rPr>
          <w:rFonts w:ascii="Tahoma" w:hAnsi="Tahoma" w:cs="Tahoma"/>
        </w:rPr>
      </w:pPr>
      <w:r w:rsidRPr="00D47A64">
        <w:rPr>
          <w:rFonts w:ascii="Tahoma" w:hAnsi="Tahoma" w:cs="Tahoma"/>
          <w:b/>
        </w:rPr>
        <w:t>Vista</w:t>
      </w:r>
      <w:r>
        <w:rPr>
          <w:rFonts w:ascii="Tahoma" w:hAnsi="Tahoma" w:cs="Tahoma"/>
        </w:rPr>
        <w:t xml:space="preserve"> la legge 107/2015,</w:t>
      </w:r>
    </w:p>
    <w:p w:rsidR="00B42473" w:rsidRPr="004F2B5F" w:rsidRDefault="001B79CF" w:rsidP="00F55880">
      <w:pPr>
        <w:spacing w:after="0" w:line="288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Autorizza</w:t>
      </w:r>
    </w:p>
    <w:p w:rsidR="008D0335" w:rsidRDefault="004F2B5F" w:rsidP="003200F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il docente suddetto all’effettuazione di una visita presso</w:t>
      </w:r>
    </w:p>
    <w:p w:rsidR="00327BCB" w:rsidRDefault="00327BCB" w:rsidP="003200F5">
      <w:pPr>
        <w:spacing w:after="0" w:line="360" w:lineRule="auto"/>
        <w:rPr>
          <w:rFonts w:ascii="Tahoma" w:hAnsi="Tahoma" w:cs="Tahoma"/>
        </w:rPr>
      </w:pPr>
    </w:p>
    <w:p w:rsidR="00966C84" w:rsidRDefault="004F2B5F" w:rsidP="008D0335">
      <w:pPr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l’azienda…………………………………………. con sede in………………………………………………………… il giorno………………………………………………</w:t>
      </w:r>
    </w:p>
    <w:p w:rsidR="00055E94" w:rsidRDefault="00055E94" w:rsidP="00055E94">
      <w:pPr>
        <w:spacing w:after="0" w:line="360" w:lineRule="auto"/>
        <w:ind w:left="720"/>
        <w:rPr>
          <w:rFonts w:ascii="Tahoma" w:hAnsi="Tahoma" w:cs="Tahoma"/>
        </w:rPr>
      </w:pPr>
    </w:p>
    <w:p w:rsidR="00C34BD2" w:rsidRDefault="00C34BD2" w:rsidP="008D0335">
      <w:pPr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l’azienda…………………………………………. con sede in………………………………………………………… il giorno………………………………………………</w:t>
      </w:r>
    </w:p>
    <w:p w:rsidR="00327BCB" w:rsidRDefault="00327BCB" w:rsidP="00327BCB">
      <w:pPr>
        <w:pStyle w:val="Paragrafoelenco"/>
        <w:rPr>
          <w:rFonts w:ascii="Tahoma" w:hAnsi="Tahoma" w:cs="Tahoma"/>
        </w:rPr>
      </w:pPr>
    </w:p>
    <w:p w:rsidR="00327BCB" w:rsidRDefault="00327BCB" w:rsidP="00327BCB">
      <w:pPr>
        <w:spacing w:after="0" w:line="360" w:lineRule="auto"/>
        <w:ind w:left="720"/>
        <w:rPr>
          <w:rFonts w:ascii="Tahoma" w:hAnsi="Tahoma" w:cs="Tahoma"/>
        </w:rPr>
      </w:pPr>
    </w:p>
    <w:p w:rsidR="004F2B5F" w:rsidRDefault="004F2B5F" w:rsidP="003200F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nell’ambito dell’attività di alternanza scuola-lavoro.</w:t>
      </w:r>
    </w:p>
    <w:p w:rsidR="00CF1743" w:rsidRDefault="00CF1743" w:rsidP="009B2320">
      <w:pPr>
        <w:spacing w:after="0" w:line="288" w:lineRule="auto"/>
        <w:ind w:left="4248" w:firstLine="708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Il dirigente scolastico</w:t>
      </w:r>
    </w:p>
    <w:p w:rsidR="009B2320" w:rsidRDefault="0048796C" w:rsidP="009B2320">
      <w:pPr>
        <w:spacing w:after="0" w:line="100" w:lineRule="atLeast"/>
        <w:ind w:left="4248" w:firstLine="708"/>
        <w:jc w:val="right"/>
      </w:pPr>
      <w:r>
        <w:rPr>
          <w:rFonts w:ascii="Tahoma" w:hAnsi="Tahoma" w:cs="Tahoma"/>
        </w:rPr>
        <w:t>Prof Vincenzo Falco</w:t>
      </w:r>
      <w:r w:rsidR="004F2B5F">
        <w:tab/>
      </w:r>
    </w:p>
    <w:p w:rsidR="004F2B5F" w:rsidRDefault="004F2B5F">
      <w:pPr>
        <w:pBdr>
          <w:bottom w:val="single" w:sz="12" w:space="1" w:color="auto"/>
        </w:pBdr>
        <w:spacing w:after="0" w:line="100" w:lineRule="atLeast"/>
      </w:pPr>
      <w:r>
        <w:tab/>
      </w:r>
      <w:r>
        <w:tab/>
      </w:r>
      <w:r>
        <w:tab/>
      </w:r>
      <w:r>
        <w:tab/>
      </w:r>
      <w:r>
        <w:tab/>
      </w:r>
    </w:p>
    <w:p w:rsidR="00B42473" w:rsidRPr="00B42473" w:rsidRDefault="00B42473">
      <w:pPr>
        <w:spacing w:after="0" w:line="100" w:lineRule="atLeast"/>
        <w:rPr>
          <w:rFonts w:ascii="Verdana" w:hAnsi="Verdana"/>
          <w:i/>
        </w:rPr>
      </w:pPr>
      <w:r w:rsidRPr="00B42473">
        <w:rPr>
          <w:rFonts w:ascii="Verdana" w:hAnsi="Verdana"/>
          <w:i/>
        </w:rPr>
        <w:t>(Riservato all’azienda)</w:t>
      </w:r>
    </w:p>
    <w:p w:rsidR="00B42473" w:rsidRPr="00B42473" w:rsidRDefault="00B42473">
      <w:pPr>
        <w:spacing w:after="0" w:line="100" w:lineRule="atLeast"/>
        <w:rPr>
          <w:rFonts w:ascii="Verdana" w:hAnsi="Verdana"/>
        </w:rPr>
      </w:pPr>
    </w:p>
    <w:p w:rsidR="00291095" w:rsidRDefault="00C34BD2" w:rsidP="009B2320">
      <w:pPr>
        <w:numPr>
          <w:ilvl w:val="0"/>
          <w:numId w:val="8"/>
        </w:numPr>
        <w:spacing w:after="0"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Azienda …………………………………              timbro e firma </w:t>
      </w:r>
    </w:p>
    <w:p w:rsidR="00055E94" w:rsidRDefault="00055E94" w:rsidP="00055E94">
      <w:pPr>
        <w:spacing w:after="0" w:line="100" w:lineRule="atLeast"/>
        <w:rPr>
          <w:rFonts w:ascii="Verdana" w:hAnsi="Verdana"/>
        </w:rPr>
      </w:pPr>
    </w:p>
    <w:p w:rsidR="00055E94" w:rsidRDefault="00055E94" w:rsidP="00055E94">
      <w:pPr>
        <w:spacing w:after="0" w:line="100" w:lineRule="atLeast"/>
        <w:rPr>
          <w:rFonts w:ascii="Verdana" w:hAnsi="Verdana"/>
        </w:rPr>
      </w:pPr>
    </w:p>
    <w:p w:rsidR="00C34BD2" w:rsidRDefault="00C34BD2">
      <w:pPr>
        <w:spacing w:after="0" w:line="100" w:lineRule="atLeast"/>
        <w:rPr>
          <w:rFonts w:ascii="Verdana" w:hAnsi="Verdana"/>
        </w:rPr>
      </w:pPr>
    </w:p>
    <w:p w:rsidR="00C34BD2" w:rsidRDefault="00C34BD2" w:rsidP="009B2320">
      <w:pPr>
        <w:numPr>
          <w:ilvl w:val="0"/>
          <w:numId w:val="8"/>
        </w:numPr>
        <w:spacing w:after="0"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Azienda …………………………………              timbro e firma </w:t>
      </w:r>
    </w:p>
    <w:p w:rsidR="00C34BD2" w:rsidRDefault="00C34BD2" w:rsidP="00C34BD2">
      <w:pPr>
        <w:spacing w:after="0" w:line="100" w:lineRule="atLeast"/>
        <w:rPr>
          <w:rFonts w:ascii="Verdana" w:hAnsi="Verdana"/>
        </w:rPr>
      </w:pPr>
    </w:p>
    <w:sectPr w:rsidR="00C34BD2" w:rsidSect="003A42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F2" w:rsidRDefault="00E341F2">
      <w:pPr>
        <w:spacing w:after="0" w:line="240" w:lineRule="auto"/>
      </w:pPr>
      <w:r>
        <w:separator/>
      </w:r>
    </w:p>
  </w:endnote>
  <w:endnote w:type="continuationSeparator" w:id="1">
    <w:p w:rsidR="00E341F2" w:rsidRDefault="00E3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>
    <w:pPr>
      <w:pStyle w:val="Pidipagina"/>
      <w:jc w:val="center"/>
    </w:pPr>
    <w:r>
      <w:t xml:space="preserve">Pagina </w:t>
    </w:r>
    <w:fldSimple w:instr=" PAGE ">
      <w:r w:rsidR="00327BCB">
        <w:rPr>
          <w:noProof/>
        </w:rPr>
        <w:t>1</w:t>
      </w:r>
    </w:fldSimple>
    <w:r>
      <w:t xml:space="preserve"> di </w:t>
    </w:r>
    <w:fldSimple w:instr=" NUMPAGES ">
      <w:r w:rsidR="00327BCB">
        <w:rPr>
          <w:noProof/>
        </w:rPr>
        <w:t>1</w:t>
      </w:r>
    </w:fldSimple>
  </w:p>
  <w:p w:rsidR="00291095" w:rsidRDefault="0029109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F2" w:rsidRDefault="00E341F2">
      <w:pPr>
        <w:spacing w:after="0" w:line="240" w:lineRule="auto"/>
      </w:pPr>
      <w:r>
        <w:separator/>
      </w:r>
    </w:p>
  </w:footnote>
  <w:footnote w:type="continuationSeparator" w:id="1">
    <w:p w:rsidR="00E341F2" w:rsidRDefault="00E3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b/>
        <w:color w:val="FF6600"/>
      </w:rPr>
    </w:pPr>
    <w:r>
      <w:rPr>
        <w:rFonts w:ascii="Verdana" w:hAnsi="Verdana"/>
        <w:color w:val="808080"/>
      </w:rPr>
      <w:t>Ministero dell’ Istruzione, dell’ Università e della Ricerca</w:t>
    </w:r>
    <w:r w:rsidR="00B8290A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71755</wp:posOffset>
          </wp:positionV>
          <wp:extent cx="320040" cy="360680"/>
          <wp:effectExtent l="1905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606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color w:val="FF6600"/>
      </w:rPr>
      <w:t>Istituto Istruzione Superiore  Statale “L.Cerebotani”</w:t>
    </w:r>
  </w:p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Via G.Galilei, 1 - 25017 Lonato del Garda (BS)</w:t>
    </w:r>
  </w:p>
  <w:p w:rsidR="00291095" w:rsidRPr="00B2101C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Pec:</w:t>
    </w:r>
    <w:r>
      <w:t xml:space="preserve"> </w:t>
    </w:r>
    <w:hyperlink r:id="rId2" w:history="1">
      <w:r>
        <w:rPr>
          <w:rStyle w:val="Collegamentoipertestuale"/>
          <w:rFonts w:ascii="Verdana" w:hAnsi="Verdana"/>
          <w:sz w:val="18"/>
          <w:szCs w:val="18"/>
        </w:rPr>
        <w:t>bsis03300r@pec.istruzione.it</w:t>
      </w:r>
    </w:hyperlink>
    <w:r>
      <w:rPr>
        <w:rFonts w:ascii="Verdana" w:hAnsi="Verdana"/>
        <w:sz w:val="18"/>
        <w:szCs w:val="18"/>
      </w:rPr>
      <w:t xml:space="preserve">   e-mail: </w:t>
    </w:r>
    <w:hyperlink r:id="rId3" w:history="1">
      <w:r>
        <w:rPr>
          <w:rStyle w:val="Collegamentoipertestuale"/>
          <w:rFonts w:ascii="Verdana" w:hAnsi="Verdana"/>
          <w:sz w:val="18"/>
          <w:szCs w:val="18"/>
        </w:rPr>
        <w:t>bsis03300r@istruzione.it</w:t>
      </w:r>
    </w:hyperlink>
  </w:p>
  <w:p w:rsidR="00291095" w:rsidRPr="00D47A64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  <w:lang w:val="en-GB"/>
      </w:rPr>
    </w:pPr>
    <w:r w:rsidRPr="00B2101C">
      <w:rPr>
        <w:rFonts w:ascii="Verdana" w:hAnsi="Verdana"/>
        <w:sz w:val="18"/>
        <w:szCs w:val="18"/>
      </w:rPr>
      <w:t xml:space="preserve"> </w:t>
    </w:r>
    <w:r w:rsidRPr="00D47A64">
      <w:rPr>
        <w:rFonts w:ascii="Verdana" w:hAnsi="Verdana"/>
        <w:sz w:val="18"/>
        <w:szCs w:val="18"/>
        <w:lang w:val="en-GB"/>
      </w:rPr>
      <w:t>sito:</w:t>
    </w:r>
    <w:r w:rsidRPr="00D47A64">
      <w:rPr>
        <w:rFonts w:ascii="Verdana" w:hAnsi="Verdana"/>
        <w:color w:val="0000FF"/>
        <w:sz w:val="18"/>
        <w:szCs w:val="18"/>
        <w:lang w:val="en-GB"/>
      </w:rPr>
      <w:t>www.iislonato.gov.it</w:t>
    </w:r>
  </w:p>
  <w:p w:rsidR="00291095" w:rsidRPr="00D47A64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lang w:val="en-GB"/>
      </w:rPr>
    </w:pPr>
    <w:r w:rsidRPr="00D47A64">
      <w:rPr>
        <w:rFonts w:ascii="Verdana" w:hAnsi="Verdana"/>
        <w:sz w:val="18"/>
        <w:szCs w:val="18"/>
        <w:lang w:val="en-GB"/>
      </w:rPr>
      <w:t xml:space="preserve"> tel: 0309913355 - 0309130420 C.F. 84001580178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370030"/>
    <w:multiLevelType w:val="hybridMultilevel"/>
    <w:tmpl w:val="8728A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52DE8"/>
    <w:multiLevelType w:val="hybridMultilevel"/>
    <w:tmpl w:val="E93AF87A"/>
    <w:lvl w:ilvl="0" w:tplc="F77E4C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20D89"/>
    <w:multiLevelType w:val="hybridMultilevel"/>
    <w:tmpl w:val="368CFB84"/>
    <w:lvl w:ilvl="0" w:tplc="12C0A56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41F26"/>
    <w:multiLevelType w:val="hybridMultilevel"/>
    <w:tmpl w:val="49443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F1743"/>
    <w:rsid w:val="0002531A"/>
    <w:rsid w:val="00027037"/>
    <w:rsid w:val="00046CEA"/>
    <w:rsid w:val="00055E94"/>
    <w:rsid w:val="000A449F"/>
    <w:rsid w:val="000C3664"/>
    <w:rsid w:val="000E480B"/>
    <w:rsid w:val="000E6DC4"/>
    <w:rsid w:val="000F58C3"/>
    <w:rsid w:val="00111ACF"/>
    <w:rsid w:val="00135A27"/>
    <w:rsid w:val="001605EF"/>
    <w:rsid w:val="001623FA"/>
    <w:rsid w:val="0017361D"/>
    <w:rsid w:val="001A555A"/>
    <w:rsid w:val="001B79CF"/>
    <w:rsid w:val="00207B57"/>
    <w:rsid w:val="00291095"/>
    <w:rsid w:val="00291FEB"/>
    <w:rsid w:val="00297A69"/>
    <w:rsid w:val="002A0AF7"/>
    <w:rsid w:val="002B296E"/>
    <w:rsid w:val="0031209E"/>
    <w:rsid w:val="00313DD5"/>
    <w:rsid w:val="003200F5"/>
    <w:rsid w:val="00327BCB"/>
    <w:rsid w:val="0034724A"/>
    <w:rsid w:val="003845E6"/>
    <w:rsid w:val="003A42D0"/>
    <w:rsid w:val="00402ECB"/>
    <w:rsid w:val="00406B26"/>
    <w:rsid w:val="0042228C"/>
    <w:rsid w:val="00434526"/>
    <w:rsid w:val="00441085"/>
    <w:rsid w:val="0048796C"/>
    <w:rsid w:val="004B003C"/>
    <w:rsid w:val="004B22FB"/>
    <w:rsid w:val="004B7C93"/>
    <w:rsid w:val="004F2B5F"/>
    <w:rsid w:val="00527C1B"/>
    <w:rsid w:val="005513ED"/>
    <w:rsid w:val="00551862"/>
    <w:rsid w:val="00557A22"/>
    <w:rsid w:val="00595D53"/>
    <w:rsid w:val="005A3287"/>
    <w:rsid w:val="005C0EA8"/>
    <w:rsid w:val="005C3D64"/>
    <w:rsid w:val="00603A8B"/>
    <w:rsid w:val="006270B8"/>
    <w:rsid w:val="00650967"/>
    <w:rsid w:val="0067529E"/>
    <w:rsid w:val="006768EB"/>
    <w:rsid w:val="00680906"/>
    <w:rsid w:val="006A74BA"/>
    <w:rsid w:val="006B2944"/>
    <w:rsid w:val="006D4F82"/>
    <w:rsid w:val="00700E37"/>
    <w:rsid w:val="00706014"/>
    <w:rsid w:val="00761F3B"/>
    <w:rsid w:val="007A2D43"/>
    <w:rsid w:val="007E1C5D"/>
    <w:rsid w:val="0080476E"/>
    <w:rsid w:val="008141A7"/>
    <w:rsid w:val="00865CAB"/>
    <w:rsid w:val="00884A24"/>
    <w:rsid w:val="008D0335"/>
    <w:rsid w:val="008D3C24"/>
    <w:rsid w:val="008F0E3D"/>
    <w:rsid w:val="008F48E5"/>
    <w:rsid w:val="00922834"/>
    <w:rsid w:val="00966C84"/>
    <w:rsid w:val="00970F04"/>
    <w:rsid w:val="009B2320"/>
    <w:rsid w:val="009C62BF"/>
    <w:rsid w:val="009D579A"/>
    <w:rsid w:val="009D5C3B"/>
    <w:rsid w:val="00A36DDA"/>
    <w:rsid w:val="00A4169E"/>
    <w:rsid w:val="00A54E07"/>
    <w:rsid w:val="00A96369"/>
    <w:rsid w:val="00AB25B9"/>
    <w:rsid w:val="00B025DC"/>
    <w:rsid w:val="00B10AB7"/>
    <w:rsid w:val="00B2101C"/>
    <w:rsid w:val="00B42473"/>
    <w:rsid w:val="00B54922"/>
    <w:rsid w:val="00B8290A"/>
    <w:rsid w:val="00B951AC"/>
    <w:rsid w:val="00B96300"/>
    <w:rsid w:val="00BA25E6"/>
    <w:rsid w:val="00BC480F"/>
    <w:rsid w:val="00BD2E15"/>
    <w:rsid w:val="00C10D33"/>
    <w:rsid w:val="00C34BD2"/>
    <w:rsid w:val="00CA29D9"/>
    <w:rsid w:val="00CB4444"/>
    <w:rsid w:val="00CF0B27"/>
    <w:rsid w:val="00CF1743"/>
    <w:rsid w:val="00CF6BD8"/>
    <w:rsid w:val="00D20E02"/>
    <w:rsid w:val="00D47A64"/>
    <w:rsid w:val="00D5047C"/>
    <w:rsid w:val="00D57A20"/>
    <w:rsid w:val="00D82959"/>
    <w:rsid w:val="00D8703F"/>
    <w:rsid w:val="00DC0733"/>
    <w:rsid w:val="00E07666"/>
    <w:rsid w:val="00E205F6"/>
    <w:rsid w:val="00E341F2"/>
    <w:rsid w:val="00E757BA"/>
    <w:rsid w:val="00F209AA"/>
    <w:rsid w:val="00F5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2D0"/>
    <w:pPr>
      <w:suppressAutoHyphens/>
      <w:spacing w:after="200" w:line="276" w:lineRule="auto"/>
    </w:pPr>
    <w:rPr>
      <w:rFonts w:ascii="Calibri" w:eastAsia="SimSun" w:hAnsi="Calibri" w:cs="font187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3A42D0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5588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A42D0"/>
  </w:style>
  <w:style w:type="character" w:customStyle="1" w:styleId="IntestazioneCarattere">
    <w:name w:val="Intestazione Carattere"/>
    <w:rsid w:val="003A42D0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3A42D0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1"/>
    <w:rsid w:val="003A42D0"/>
  </w:style>
  <w:style w:type="character" w:customStyle="1" w:styleId="TestofumettoCarattere">
    <w:name w:val="Testo fumetto Carattere"/>
    <w:rsid w:val="003A42D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sid w:val="003A42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sid w:val="003A42D0"/>
    <w:rPr>
      <w:rFonts w:cs="Courier New"/>
    </w:rPr>
  </w:style>
  <w:style w:type="paragraph" w:customStyle="1" w:styleId="Intestazione1">
    <w:name w:val="Intestazione1"/>
    <w:basedOn w:val="Normale"/>
    <w:next w:val="Corpotesto"/>
    <w:rsid w:val="003A42D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testo">
    <w:name w:val="Corpo testo"/>
    <w:basedOn w:val="Normale"/>
    <w:rsid w:val="003A42D0"/>
    <w:pPr>
      <w:spacing w:after="120"/>
    </w:pPr>
  </w:style>
  <w:style w:type="paragraph" w:styleId="Elenco">
    <w:name w:val="List"/>
    <w:basedOn w:val="Corpotesto"/>
    <w:rsid w:val="003A42D0"/>
    <w:rPr>
      <w:rFonts w:cs="Mangal"/>
    </w:rPr>
  </w:style>
  <w:style w:type="paragraph" w:customStyle="1" w:styleId="Didascalia1">
    <w:name w:val="Didascalia1"/>
    <w:basedOn w:val="Normale"/>
    <w:rsid w:val="003A42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A42D0"/>
    <w:pPr>
      <w:suppressLineNumbers/>
    </w:pPr>
    <w:rPr>
      <w:rFonts w:cs="Mangal"/>
    </w:rPr>
  </w:style>
  <w:style w:type="paragraph" w:styleId="Intestazione">
    <w:name w:val="header"/>
    <w:basedOn w:val="Normale"/>
    <w:rsid w:val="003A42D0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rsid w:val="003A42D0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rsid w:val="003A42D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3A42D0"/>
    <w:pPr>
      <w:ind w:left="720"/>
    </w:pPr>
  </w:style>
  <w:style w:type="paragraph" w:styleId="Testofumetto">
    <w:name w:val="Balloon Text"/>
    <w:basedOn w:val="Normale"/>
    <w:semiHidden/>
    <w:rsid w:val="00CF6BD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semiHidden/>
    <w:rsid w:val="00F55880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327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Administrator</Company>
  <LinksUpToDate>false</LinksUpToDate>
  <CharactersWithSpaces>1145</CharactersWithSpaces>
  <SharedDoc>false</SharedDoc>
  <HLinks>
    <vt:vector size="12" baseType="variant">
      <vt:variant>
        <vt:i4>131194</vt:i4>
      </vt:variant>
      <vt:variant>
        <vt:i4>3</vt:i4>
      </vt:variant>
      <vt:variant>
        <vt:i4>0</vt:i4>
      </vt:variant>
      <vt:variant>
        <vt:i4>5</vt:i4>
      </vt:variant>
      <vt:variant>
        <vt:lpwstr>mailto:bsis03300r@istruzione.it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mailto:bsis03300r@pec.istruzione.it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Ettore Marini</dc:creator>
  <cp:lastModifiedBy>Ettore</cp:lastModifiedBy>
  <cp:revision>4</cp:revision>
  <cp:lastPrinted>2015-01-22T12:12:00Z</cp:lastPrinted>
  <dcterms:created xsi:type="dcterms:W3CDTF">2017-11-30T09:34:00Z</dcterms:created>
  <dcterms:modified xsi:type="dcterms:W3CDTF">2019-05-17T09:31:00Z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